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76" w:lineRule="auto" w:line="361"/>
        <w:ind w:left="744" w:right="74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DEVL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İ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TİR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HAT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ÖR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Ü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NTÜL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İŞ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LEK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TALI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Ğ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İ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Dİ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İ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İ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" w:lineRule="exact" w:line="260"/>
        <w:ind w:left="3314" w:right="3318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YE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İ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25" w:hRule="exact"/>
        </w:trPr>
        <w:tc>
          <w:tcPr>
            <w:tcW w:w="4532" w:type="dxa"/>
            <w:gridSpan w:val="4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70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İ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İ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Ş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YERİ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UL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ICI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532" w:type="dxa"/>
            <w:gridSpan w:val="2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87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İ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İ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Ş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YERİ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YE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İ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İ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25" w:hRule="exact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T.C.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Num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sı</w:t>
            </w:r>
          </w:p>
        </w:tc>
        <w:tc>
          <w:tcPr>
            <w:tcW w:w="212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T.C.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Num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sı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422" w:hRule="exact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Adı</w:t>
            </w:r>
          </w:p>
        </w:tc>
        <w:tc>
          <w:tcPr>
            <w:tcW w:w="212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Adı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425" w:hRule="exact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dı</w:t>
            </w:r>
          </w:p>
        </w:tc>
        <w:tc>
          <w:tcPr>
            <w:tcW w:w="212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dı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425" w:hRule="exact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Ünv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nı</w:t>
            </w:r>
          </w:p>
        </w:tc>
        <w:tc>
          <w:tcPr>
            <w:tcW w:w="212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Ünv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nı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422" w:hRule="exact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No</w:t>
            </w:r>
          </w:p>
        </w:tc>
        <w:tc>
          <w:tcPr>
            <w:tcW w:w="212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No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425" w:hRule="exact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5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ks</w:t>
            </w:r>
          </w:p>
        </w:tc>
        <w:tc>
          <w:tcPr>
            <w:tcW w:w="212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ks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425" w:hRule="exact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posta</w:t>
            </w:r>
          </w:p>
        </w:tc>
        <w:tc>
          <w:tcPr>
            <w:tcW w:w="212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posta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422" w:hRule="exact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Kodu</w:t>
            </w:r>
          </w:p>
        </w:tc>
        <w:tc>
          <w:tcPr>
            <w:tcW w:w="212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manlık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Kodu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425" w:hRule="exact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smi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4"/>
                <w:szCs w:val="24"/>
              </w:rPr>
              <w:t>İ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ş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dı</w:t>
            </w:r>
          </w:p>
        </w:tc>
        <w:tc>
          <w:tcPr>
            <w:tcW w:w="6659" w:type="dxa"/>
            <w:gridSpan w:val="5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625" w:hRule="exact"/>
        </w:trPr>
        <w:tc>
          <w:tcPr>
            <w:tcW w:w="240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tki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Dü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w="6659" w:type="dxa"/>
            <w:gridSpan w:val="5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07"/>
            </w:pP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4"/>
                <w:szCs w:val="24"/>
              </w:rPr>
              <w:t>İ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poru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ö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ü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ntü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</w:t>
            </w:r>
          </w:p>
        </w:tc>
      </w:tr>
      <w:tr>
        <w:trPr>
          <w:trHeight w:val="213" w:hRule="exact"/>
        </w:trPr>
        <w:tc>
          <w:tcPr>
            <w:tcW w:w="2405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/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316" w:type="dxa"/>
            <w:gridSpan w:val="3"/>
            <w:tcBorders>
              <w:top w:val="nil" w:sz="6" w:space="0" w:color="auto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00"/>
              <w:ind w:left="60"/>
            </w:pPr>
            <w:r>
              <w:rPr>
                <w:rFonts w:cs="Times New Roman" w:hAnsi="Times New Roman" w:eastAsia="Times New Roman" w:ascii="Times New Roman"/>
                <w:spacing w:val="-6"/>
                <w:w w:val="100"/>
                <w:position w:val="1"/>
                <w:sz w:val="24"/>
                <w:szCs w:val="24"/>
              </w:rPr>
              <w:t>İ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1"/>
                <w:sz w:val="24"/>
                <w:szCs w:val="24"/>
              </w:rPr>
              <w:t>ş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1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1"/>
                <w:sz w:val="24"/>
                <w:szCs w:val="2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1"/>
                <w:sz w:val="24"/>
                <w:szCs w:val="24"/>
              </w:rPr>
              <w:t>sı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1"/>
                <w:sz w:val="24"/>
                <w:szCs w:val="24"/>
              </w:rPr>
              <w:t>ve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1"/>
                <w:sz w:val="24"/>
                <w:szCs w:val="24"/>
              </w:rPr>
              <w:t>slek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1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1"/>
                <w:sz w:val="24"/>
                <w:szCs w:val="24"/>
              </w:rPr>
              <w:t>stalı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position w:val="1"/>
                <w:sz w:val="24"/>
                <w:szCs w:val="24"/>
              </w:rPr>
              <w:t>ğ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1"/>
                <w:sz w:val="24"/>
                <w:szCs w:val="24"/>
              </w:rPr>
              <w:t>ı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position w:val="1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1"/>
                <w:sz w:val="24"/>
                <w:szCs w:val="24"/>
              </w:rPr>
              <w:t>dirim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1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1"/>
                <w:sz w:val="24"/>
                <w:szCs w:val="24"/>
              </w:rPr>
              <w:t>tk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1"/>
                <w:sz w:val="24"/>
                <w:szCs w:val="24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/>
        <w:ind w:left="116" w:right="7210"/>
      </w:pPr>
      <w:r>
        <w:pict>
          <v:group style="position:absolute;margin-left:195.6pt;margin-top:-59.7169pt;width:12.85pt;height:9.65pt;mso-position-horizontal-relative:page;mso-position-vertical-relative:paragraph;z-index:-220" coordorigin="3912,-1194" coordsize="257,193">
            <v:shape style="position:absolute;left:3912;top:-1194;width:257;height:193" coordorigin="3912,-1194" coordsize="257,193" path="m3912,-1001l4169,-1001,4169,-1194,3912,-1194,3912,-1001xe" filled="f" stroked="t" strokeweight="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Ç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8"/>
        <w:ind w:left="116" w:right="8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ş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nıcı;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örüntüleme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gulam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için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iş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ş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nıcının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amiridir.</w:t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155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2-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Kodu;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Hitap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gulam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sında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nı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lı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kodunu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dir.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85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3-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Hitap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masında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nı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lı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manlık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kodunu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8"/>
        <w:ind w:left="116" w:right="8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4-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Kullanı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ı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kurum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kodla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ın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nı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sı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kmekt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fınd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ş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şt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nıcı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tanım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ı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8"/>
        <w:ind w:left="116" w:right="7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5-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dü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örüntüle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iş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sı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stalı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ı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dirimi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sinden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ğ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nı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nıcı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için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bird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tanım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pı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mekt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dir.</w:t>
      </w:r>
    </w:p>
    <w:p>
      <w:pPr>
        <w:rPr>
          <w:sz w:val="13"/>
          <w:szCs w:val="13"/>
        </w:rPr>
        <w:jc w:val="left"/>
        <w:spacing w:before="10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ind w:right="133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İ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ind w:right="27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İ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İ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OYA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sectPr>
      <w:type w:val="continuous"/>
      <w:pgSz w:w="11920" w:h="16840"/>
      <w:pgMar w:top="1320" w:bottom="280" w:left="1300" w:right="130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